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E3B00" w14:textId="77777777" w:rsidR="005F0A1B" w:rsidRDefault="005F0A1B" w:rsidP="005F0A1B">
      <w:pPr>
        <w:jc w:val="right"/>
        <w:rPr>
          <w:rStyle w:val="Brak"/>
          <w:b/>
          <w:bCs/>
          <w:sz w:val="26"/>
          <w:szCs w:val="26"/>
          <w:shd w:val="clear" w:color="auto" w:fill="FFFFFF"/>
        </w:rPr>
      </w:pPr>
      <w:r>
        <w:rPr>
          <w:rStyle w:val="Brak"/>
          <w:b/>
          <w:bCs/>
          <w:sz w:val="26"/>
          <w:szCs w:val="26"/>
          <w:shd w:val="clear" w:color="auto" w:fill="FFFFFF"/>
        </w:rPr>
        <w:t>Załącznik nr 1 do SWZ</w:t>
      </w:r>
    </w:p>
    <w:p w14:paraId="201A6850" w14:textId="77777777" w:rsidR="005F0A1B" w:rsidRDefault="005F0A1B" w:rsidP="005F0A1B">
      <w:pPr>
        <w:jc w:val="right"/>
      </w:pPr>
    </w:p>
    <w:p w14:paraId="30207B89" w14:textId="77777777" w:rsidR="005F0A1B" w:rsidRDefault="005F0A1B" w:rsidP="005F0A1B">
      <w:pPr>
        <w:tabs>
          <w:tab w:val="left" w:pos="5400"/>
        </w:tabs>
        <w:spacing w:before="240"/>
        <w:rPr>
          <w:rStyle w:val="Brak"/>
          <w:b/>
          <w:bCs/>
        </w:rPr>
      </w:pPr>
      <w:r>
        <w:t>………………………………………                         ………………………. dnia ……………</w:t>
      </w:r>
      <w:r>
        <w:rPr>
          <w:rFonts w:ascii="Arial Unicode MS" w:hAnsi="Arial Unicode MS"/>
        </w:rPr>
        <w:br/>
      </w:r>
      <w:r>
        <w:t>/</w:t>
      </w:r>
      <w:r>
        <w:rPr>
          <w:rStyle w:val="Brak"/>
          <w:i/>
          <w:iCs/>
        </w:rPr>
        <w:t>pieczątka nagłówkowa Wykonawcy /</w:t>
      </w:r>
      <w:r>
        <w:rPr>
          <w:rStyle w:val="Brak"/>
          <w:i/>
          <w:iCs/>
        </w:rPr>
        <w:tab/>
        <w:t xml:space="preserve">   </w:t>
      </w:r>
      <w:r>
        <w:rPr>
          <w:rStyle w:val="Brak"/>
          <w:i/>
          <w:iCs/>
        </w:rPr>
        <w:tab/>
        <w:t>/miejscowość/</w:t>
      </w:r>
    </w:p>
    <w:p w14:paraId="693012A1" w14:textId="77777777" w:rsidR="005F0A1B" w:rsidRDefault="005F0A1B" w:rsidP="005F0A1B">
      <w:pPr>
        <w:tabs>
          <w:tab w:val="left" w:pos="5400"/>
        </w:tabs>
        <w:jc w:val="center"/>
        <w:rPr>
          <w:sz w:val="56"/>
          <w:szCs w:val="56"/>
        </w:rPr>
      </w:pPr>
    </w:p>
    <w:p w14:paraId="74479ED9" w14:textId="77777777" w:rsidR="005F0A1B" w:rsidRDefault="005F0A1B" w:rsidP="005F0A1B">
      <w:pPr>
        <w:tabs>
          <w:tab w:val="left" w:pos="5400"/>
        </w:tabs>
        <w:jc w:val="center"/>
        <w:rPr>
          <w:rStyle w:val="Brak"/>
          <w:sz w:val="56"/>
          <w:szCs w:val="56"/>
        </w:rPr>
      </w:pPr>
      <w:r>
        <w:rPr>
          <w:rStyle w:val="Brak"/>
          <w:sz w:val="56"/>
          <w:szCs w:val="56"/>
        </w:rPr>
        <w:t>Formularz Ofertowy</w:t>
      </w:r>
    </w:p>
    <w:p w14:paraId="7AA5EE67" w14:textId="77777777" w:rsidR="005F0A1B" w:rsidRDefault="005F0A1B" w:rsidP="005F0A1B">
      <w:pPr>
        <w:tabs>
          <w:tab w:val="left" w:pos="5400"/>
        </w:tabs>
        <w:jc w:val="center"/>
      </w:pPr>
    </w:p>
    <w:p w14:paraId="4AB7E41F" w14:textId="77777777" w:rsidR="005F0A1B" w:rsidRDefault="005F0A1B" w:rsidP="005F0A1B">
      <w:pPr>
        <w:tabs>
          <w:tab w:val="left" w:pos="5400"/>
        </w:tabs>
        <w:spacing w:line="276" w:lineRule="auto"/>
        <w:jc w:val="both"/>
      </w:pPr>
      <w:r>
        <w:t xml:space="preserve">Na </w:t>
      </w:r>
      <w:r>
        <w:rPr>
          <w:rStyle w:val="Brak"/>
          <w:shd w:val="clear" w:color="auto" w:fill="FFFFFF"/>
        </w:rPr>
        <w:t>tankowanie oleju napędowego bezpośrednio do zbiorników pojazdów Miejskiego Zakładu Komunikacji Wejherowo Sp. z o.o.</w:t>
      </w:r>
      <w:r>
        <w:t xml:space="preserve"> – postępowanie o udzielenie zamówienia publicznego prowadzone w trybie przetargu nieograniczonego – znak: MZK/01/05/2024                                             </w:t>
      </w:r>
    </w:p>
    <w:p w14:paraId="0BB75919" w14:textId="77777777" w:rsidR="005F0A1B" w:rsidRDefault="005F0A1B" w:rsidP="005F0A1B">
      <w:pPr>
        <w:tabs>
          <w:tab w:val="left" w:pos="5400"/>
        </w:tabs>
        <w:jc w:val="center"/>
      </w:pPr>
      <w:r>
        <w:t xml:space="preserve"> </w:t>
      </w:r>
    </w:p>
    <w:p w14:paraId="13E1D3C6" w14:textId="77777777" w:rsidR="005F0A1B" w:rsidRDefault="005F0A1B" w:rsidP="005F0A1B">
      <w:pPr>
        <w:tabs>
          <w:tab w:val="left" w:pos="5400"/>
        </w:tabs>
        <w:spacing w:line="276" w:lineRule="auto"/>
        <w:rPr>
          <w:rStyle w:val="Brak"/>
          <w:b/>
          <w:bCs/>
        </w:rPr>
      </w:pPr>
      <w:r>
        <w:t>Nawiązując do ogłoszenia o przetargu nieograniczonym oraz po zapoznaniu się ze:</w:t>
      </w:r>
      <w:r>
        <w:rPr>
          <w:rFonts w:ascii="Arial Unicode MS" w:hAnsi="Arial Unicode MS"/>
        </w:rPr>
        <w:br/>
      </w:r>
      <w:r>
        <w:t>- Specyfikacją Warunków Zamówienia,</w:t>
      </w:r>
      <w:r>
        <w:rPr>
          <w:rFonts w:ascii="Arial Unicode MS" w:hAnsi="Arial Unicode MS"/>
        </w:rPr>
        <w:br/>
      </w:r>
      <w:r>
        <w:t>- projektem umowy, my niżej podpisani, reprezentujący:</w:t>
      </w:r>
    </w:p>
    <w:p w14:paraId="5986158A" w14:textId="77777777" w:rsidR="005F0A1B" w:rsidRDefault="005F0A1B" w:rsidP="005F0A1B">
      <w:pPr>
        <w:tabs>
          <w:tab w:val="left" w:pos="5400"/>
        </w:tabs>
        <w:rPr>
          <w:rStyle w:val="Brak"/>
          <w:b/>
          <w:bCs/>
          <w:sz w:val="16"/>
          <w:szCs w:val="16"/>
        </w:rPr>
      </w:pPr>
    </w:p>
    <w:p w14:paraId="07F53B55" w14:textId="77777777" w:rsidR="005F0A1B" w:rsidRDefault="005F0A1B" w:rsidP="005F0A1B">
      <w:pPr>
        <w:tabs>
          <w:tab w:val="left" w:pos="5400"/>
        </w:tabs>
        <w:jc w:val="center"/>
        <w:rPr>
          <w:rStyle w:val="Brak"/>
          <w:b/>
          <w:bCs/>
        </w:rPr>
      </w:pPr>
      <w:r>
        <w:t>…………………………………………………………………………………………………</w:t>
      </w:r>
    </w:p>
    <w:p w14:paraId="65F1EA71" w14:textId="77777777" w:rsidR="005F0A1B" w:rsidRDefault="005F0A1B" w:rsidP="005F0A1B">
      <w:pPr>
        <w:tabs>
          <w:tab w:val="left" w:pos="5400"/>
        </w:tabs>
        <w:spacing w:after="240"/>
        <w:jc w:val="center"/>
        <w:rPr>
          <w:rStyle w:val="Brak"/>
          <w:b/>
          <w:bCs/>
          <w:sz w:val="16"/>
          <w:szCs w:val="16"/>
        </w:rPr>
      </w:pPr>
      <w:r>
        <w:rPr>
          <w:rStyle w:val="Brak"/>
          <w:sz w:val="16"/>
          <w:szCs w:val="16"/>
        </w:rPr>
        <w:t>/ nazwa Wykonawcy /</w:t>
      </w:r>
    </w:p>
    <w:p w14:paraId="0CBBE498" w14:textId="77777777" w:rsidR="005F0A1B" w:rsidRDefault="005F0A1B" w:rsidP="005F0A1B">
      <w:pPr>
        <w:tabs>
          <w:tab w:val="left" w:pos="5400"/>
        </w:tabs>
        <w:jc w:val="center"/>
        <w:rPr>
          <w:rStyle w:val="Brak"/>
          <w:b/>
          <w:bCs/>
        </w:rPr>
      </w:pPr>
      <w:r>
        <w:t>…………………………………………………………………………………………………</w:t>
      </w:r>
    </w:p>
    <w:p w14:paraId="1F3D5225" w14:textId="77777777" w:rsidR="005F0A1B" w:rsidRDefault="005F0A1B" w:rsidP="005F0A1B">
      <w:pPr>
        <w:tabs>
          <w:tab w:val="left" w:pos="5400"/>
        </w:tabs>
        <w:spacing w:after="240"/>
        <w:jc w:val="center"/>
        <w:rPr>
          <w:rStyle w:val="Brak"/>
          <w:b/>
          <w:bCs/>
          <w:sz w:val="16"/>
          <w:szCs w:val="16"/>
        </w:rPr>
      </w:pPr>
      <w:r>
        <w:rPr>
          <w:rStyle w:val="Brak"/>
          <w:sz w:val="16"/>
          <w:szCs w:val="16"/>
        </w:rPr>
        <w:t>/ siedziba Wykonawcy /</w:t>
      </w:r>
    </w:p>
    <w:p w14:paraId="0E850E64" w14:textId="77777777" w:rsidR="005F0A1B" w:rsidRDefault="005F0A1B" w:rsidP="005F0A1B">
      <w:pPr>
        <w:tabs>
          <w:tab w:val="left" w:pos="5400"/>
        </w:tabs>
        <w:spacing w:after="240"/>
        <w:jc w:val="both"/>
        <w:rPr>
          <w:rStyle w:val="Brak"/>
          <w:b/>
          <w:bCs/>
          <w:sz w:val="16"/>
          <w:szCs w:val="16"/>
        </w:rPr>
      </w:pPr>
      <w:r>
        <w:t>numer telefonu: ………………………………… numer faksu: ………………………………</w:t>
      </w:r>
    </w:p>
    <w:p w14:paraId="2185C79B" w14:textId="77777777" w:rsidR="005F0A1B" w:rsidRDefault="005F0A1B" w:rsidP="005F0A1B">
      <w:pPr>
        <w:tabs>
          <w:tab w:val="left" w:pos="5400"/>
        </w:tabs>
        <w:spacing w:after="240"/>
        <w:jc w:val="both"/>
        <w:rPr>
          <w:rStyle w:val="Brak"/>
          <w:b/>
          <w:bCs/>
        </w:rPr>
      </w:pPr>
      <w:r>
        <w:t>strona internetowa: …………………………… e-mail: ………………………………………</w:t>
      </w:r>
    </w:p>
    <w:p w14:paraId="24473E68" w14:textId="77777777" w:rsidR="005F0A1B" w:rsidRDefault="005F0A1B" w:rsidP="005F0A1B">
      <w:pPr>
        <w:tabs>
          <w:tab w:val="left" w:pos="5400"/>
        </w:tabs>
        <w:spacing w:after="240"/>
        <w:jc w:val="both"/>
        <w:rPr>
          <w:rStyle w:val="Brak"/>
          <w:b/>
          <w:bCs/>
        </w:rPr>
      </w:pPr>
      <w:r>
        <w:t>województwo ….………………………………………………………………………………</w:t>
      </w:r>
    </w:p>
    <w:p w14:paraId="5C31DEFE" w14:textId="77777777" w:rsidR="005F0A1B" w:rsidRDefault="005F0A1B" w:rsidP="005F0A1B">
      <w:pPr>
        <w:tabs>
          <w:tab w:val="left" w:pos="5400"/>
        </w:tabs>
        <w:spacing w:after="240"/>
        <w:jc w:val="both"/>
        <w:rPr>
          <w:rStyle w:val="Brak"/>
          <w:b/>
          <w:bCs/>
        </w:rPr>
      </w:pPr>
      <w:r>
        <w:rPr>
          <w:rStyle w:val="Brak"/>
          <w:b/>
          <w:bCs/>
        </w:rPr>
        <w:t>REGON: ……………………………………… NIP …………………………………………</w:t>
      </w:r>
    </w:p>
    <w:p w14:paraId="00448D7F" w14:textId="77777777" w:rsidR="005F0A1B" w:rsidRDefault="005F0A1B" w:rsidP="005F0A1B">
      <w:pPr>
        <w:numPr>
          <w:ilvl w:val="0"/>
          <w:numId w:val="10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CENA</w:t>
      </w:r>
    </w:p>
    <w:p w14:paraId="60F4DEBB" w14:textId="77777777" w:rsidR="005F0A1B" w:rsidRDefault="005F0A1B" w:rsidP="005F0A1B"/>
    <w:p w14:paraId="2D11A279" w14:textId="77777777" w:rsidR="005F0A1B" w:rsidRDefault="005F0A1B" w:rsidP="005F0A1B">
      <w:pPr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Cena za 1 litr oleju napędowego na dzień otwarcia ofert: </w:t>
      </w:r>
    </w:p>
    <w:p w14:paraId="1892CB75" w14:textId="77777777" w:rsidR="005F0A1B" w:rsidRDefault="005F0A1B" w:rsidP="005F0A1B">
      <w:pPr>
        <w:spacing w:line="276" w:lineRule="auto"/>
        <w:ind w:left="360"/>
      </w:pPr>
      <w:r>
        <w:t>Cena netto z pozycji nr 4 zał. nr 2 SWZ………………………..</w:t>
      </w:r>
      <w:r>
        <w:rPr>
          <w:rStyle w:val="Odwoanieprzypisudolnego"/>
        </w:rPr>
        <w:t>*</w:t>
      </w:r>
    </w:p>
    <w:p w14:paraId="529416A1" w14:textId="77777777" w:rsidR="005F0A1B" w:rsidRDefault="005F0A1B" w:rsidP="005F0A1B">
      <w:pPr>
        <w:spacing w:line="276" w:lineRule="auto"/>
        <w:ind w:left="360"/>
      </w:pPr>
      <w:r>
        <w:t>Podatek VAT................................................................................*</w:t>
      </w:r>
    </w:p>
    <w:p w14:paraId="1634F123" w14:textId="77777777" w:rsidR="005F0A1B" w:rsidRDefault="005F0A1B" w:rsidP="005F0A1B">
      <w:pPr>
        <w:spacing w:line="276" w:lineRule="auto"/>
        <w:ind w:left="360"/>
      </w:pPr>
      <w:r>
        <w:t>Cena brutto....................................................................................*</w:t>
      </w:r>
    </w:p>
    <w:p w14:paraId="08138C9B" w14:textId="77777777" w:rsidR="005F0A1B" w:rsidRDefault="005F0A1B" w:rsidP="005F0A1B">
      <w:pPr>
        <w:spacing w:line="276" w:lineRule="auto"/>
      </w:pPr>
      <w:r>
        <w:t xml:space="preserve">     (słownie:...................................................................................................................)*</w:t>
      </w:r>
    </w:p>
    <w:p w14:paraId="7105D552" w14:textId="77777777" w:rsidR="005F0A1B" w:rsidRDefault="005F0A1B" w:rsidP="005F0A1B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Wartość całego zamówienia (2.004.000 litrów oleju napędowego) na dzień złożenia ofert: *</w:t>
      </w:r>
    </w:p>
    <w:p w14:paraId="07D5A1C7" w14:textId="77777777" w:rsidR="005F0A1B" w:rsidRPr="004B7969" w:rsidRDefault="005F0A1B" w:rsidP="005F0A1B">
      <w:pPr>
        <w:spacing w:line="276" w:lineRule="auto"/>
        <w:ind w:left="360"/>
        <w:rPr>
          <w:lang w:val="it-IT"/>
        </w:rPr>
      </w:pPr>
      <w:r w:rsidRPr="004B7969">
        <w:rPr>
          <w:lang w:val="it-IT"/>
        </w:rPr>
        <w:t>Cena netto..................................................................... *</w:t>
      </w:r>
    </w:p>
    <w:p w14:paraId="29AC13DB" w14:textId="77777777" w:rsidR="005F0A1B" w:rsidRPr="004B7969" w:rsidRDefault="005F0A1B" w:rsidP="005F0A1B">
      <w:pPr>
        <w:spacing w:line="276" w:lineRule="auto"/>
        <w:ind w:left="360"/>
        <w:rPr>
          <w:lang w:val="it-IT"/>
        </w:rPr>
      </w:pPr>
      <w:r w:rsidRPr="004B7969">
        <w:rPr>
          <w:lang w:val="it-IT"/>
        </w:rPr>
        <w:t>Podatek VAT..................................................................*</w:t>
      </w:r>
    </w:p>
    <w:p w14:paraId="498273C0" w14:textId="77777777" w:rsidR="005F0A1B" w:rsidRDefault="005F0A1B" w:rsidP="005F0A1B">
      <w:pPr>
        <w:spacing w:line="276" w:lineRule="auto"/>
        <w:ind w:left="360"/>
      </w:pPr>
      <w:r w:rsidRPr="004B7969">
        <w:rPr>
          <w:lang w:val="it-IT"/>
        </w:rPr>
        <w:t xml:space="preserve">Cena brutto..................................................................... </w:t>
      </w:r>
      <w:r>
        <w:t>*</w:t>
      </w:r>
    </w:p>
    <w:p w14:paraId="2C9F799F" w14:textId="77777777" w:rsidR="005F0A1B" w:rsidRDefault="005F0A1B" w:rsidP="005F0A1B">
      <w:pPr>
        <w:spacing w:line="276" w:lineRule="auto"/>
        <w:ind w:left="360"/>
      </w:pPr>
      <w:r>
        <w:t>(słownie:..........................................................................)*</w:t>
      </w:r>
    </w:p>
    <w:p w14:paraId="7D099FAD" w14:textId="77777777" w:rsidR="005F0A1B" w:rsidRDefault="005F0A1B" w:rsidP="005F0A1B">
      <w:pPr>
        <w:numPr>
          <w:ilvl w:val="0"/>
          <w:numId w:val="3"/>
        </w:numPr>
      </w:pPr>
      <w:r>
        <w:rPr>
          <w:rStyle w:val="Brak"/>
          <w:b/>
          <w:bCs/>
        </w:rPr>
        <w:t>Odległość stacji paliw Dostawcy od i do bramy Zamawiającego (w metrach) *</w:t>
      </w:r>
    </w:p>
    <w:p w14:paraId="753FA4A8" w14:textId="77777777" w:rsidR="005F0A1B" w:rsidRDefault="005F0A1B" w:rsidP="005F0A1B"/>
    <w:p w14:paraId="259CC821" w14:textId="77777777" w:rsidR="005F0A1B" w:rsidRDefault="005F0A1B" w:rsidP="005F0A1B">
      <w:pPr>
        <w:numPr>
          <w:ilvl w:val="1"/>
          <w:numId w:val="5"/>
        </w:numPr>
        <w:spacing w:line="276" w:lineRule="auto"/>
      </w:pPr>
      <w:r>
        <w:t>Odległość od bramy głównej ul. Tartaczna 2 (przy dyspozytorni) Zamawiającego do stacji paliw (dystrybutora) Wykonawcy ............ metrów,</w:t>
      </w:r>
    </w:p>
    <w:p w14:paraId="0AB660A6" w14:textId="77777777" w:rsidR="005F0A1B" w:rsidRDefault="005F0A1B" w:rsidP="005F0A1B">
      <w:pPr>
        <w:numPr>
          <w:ilvl w:val="1"/>
          <w:numId w:val="5"/>
        </w:numPr>
        <w:spacing w:line="276" w:lineRule="auto"/>
      </w:pPr>
      <w:r>
        <w:lastRenderedPageBreak/>
        <w:t>Odległość od stacji paliw (dystrybutora) Wykonawcy do bramy głównej ul. Tartaczna 2 (przy dyspozytorni) Zamawiającego............ metrów,</w:t>
      </w:r>
    </w:p>
    <w:p w14:paraId="11A67ECC" w14:textId="77777777" w:rsidR="005F0A1B" w:rsidRDefault="005F0A1B" w:rsidP="005F0A1B">
      <w:pPr>
        <w:numPr>
          <w:ilvl w:val="1"/>
          <w:numId w:val="5"/>
        </w:numPr>
        <w:spacing w:line="276" w:lineRule="auto"/>
      </w:pPr>
      <w:r>
        <w:rPr>
          <w:rStyle w:val="Brak"/>
          <w:b/>
          <w:bCs/>
        </w:rPr>
        <w:t>Odległość ogółem podlegająca ocenie (a + b).................. metrów.</w:t>
      </w:r>
    </w:p>
    <w:p w14:paraId="3B5B1E51" w14:textId="77777777" w:rsidR="005F0A1B" w:rsidRDefault="005F0A1B" w:rsidP="005F0A1B">
      <w:pPr>
        <w:numPr>
          <w:ilvl w:val="1"/>
          <w:numId w:val="5"/>
        </w:numPr>
        <w:spacing w:line="276" w:lineRule="auto"/>
      </w:pPr>
      <w:r>
        <w:rPr>
          <w:rStyle w:val="Brak"/>
          <w:b/>
          <w:bCs/>
        </w:rPr>
        <w:t>Udostępnianie stacji paliw przez Wykonawcę w godz. od ……… do godz. ………</w:t>
      </w:r>
    </w:p>
    <w:p w14:paraId="31A6EAD5" w14:textId="77777777" w:rsidR="005F0A1B" w:rsidRDefault="005F0A1B" w:rsidP="005F0A1B">
      <w:pPr>
        <w:ind w:left="360"/>
        <w:rPr>
          <w:rStyle w:val="Brak"/>
          <w:b/>
          <w:bCs/>
        </w:rPr>
      </w:pPr>
    </w:p>
    <w:p w14:paraId="6B8BCC50" w14:textId="77777777" w:rsidR="005F0A1B" w:rsidRDefault="005F0A1B" w:rsidP="005F0A1B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>Wykonawca oferuje dodatkowo (np. upusty, rabaty, inne warunki)</w:t>
      </w:r>
    </w:p>
    <w:p w14:paraId="6D29F838" w14:textId="77777777" w:rsidR="005F0A1B" w:rsidRDefault="005F0A1B" w:rsidP="005F0A1B">
      <w:pPr>
        <w:spacing w:line="276" w:lineRule="auto"/>
        <w:ind w:left="720"/>
      </w:pPr>
      <w:r>
        <w:t>..........................................................................................................................................</w:t>
      </w:r>
    </w:p>
    <w:p w14:paraId="7E24708E" w14:textId="77777777" w:rsidR="005F0A1B" w:rsidRDefault="005F0A1B" w:rsidP="005F0A1B">
      <w:pPr>
        <w:spacing w:line="276" w:lineRule="auto"/>
        <w:ind w:left="720"/>
      </w:pPr>
      <w:r>
        <w:t>..........................................................................................................................................</w:t>
      </w:r>
    </w:p>
    <w:p w14:paraId="56FEED4C" w14:textId="77777777" w:rsidR="005F0A1B" w:rsidRDefault="005F0A1B" w:rsidP="005F0A1B">
      <w:pPr>
        <w:spacing w:after="240"/>
        <w:ind w:left="720"/>
        <w:rPr>
          <w:rStyle w:val="Brak"/>
          <w:b/>
          <w:bCs/>
        </w:rPr>
      </w:pPr>
      <w:r>
        <w:t>..........................................................................................................................................</w:t>
      </w:r>
    </w:p>
    <w:p w14:paraId="0CE2643D" w14:textId="77777777" w:rsidR="005F0A1B" w:rsidRDefault="005F0A1B" w:rsidP="005F0A1B">
      <w:pPr>
        <w:numPr>
          <w:ilvl w:val="0"/>
          <w:numId w:val="11"/>
        </w:numPr>
        <w:tabs>
          <w:tab w:val="left" w:pos="426"/>
          <w:tab w:val="left" w:pos="5400"/>
        </w:tabs>
        <w:spacing w:before="240"/>
        <w:rPr>
          <w:b/>
          <w:bCs/>
        </w:rPr>
      </w:pPr>
      <w:r>
        <w:rPr>
          <w:rStyle w:val="Brak"/>
          <w:b/>
          <w:bCs/>
        </w:rPr>
        <w:t>NUMER RACHUNKU BANKOWEGO WYKONAWCY</w:t>
      </w:r>
    </w:p>
    <w:p w14:paraId="642C33A7" w14:textId="77777777" w:rsidR="005F0A1B" w:rsidRDefault="005F0A1B" w:rsidP="005F0A1B">
      <w:pPr>
        <w:tabs>
          <w:tab w:val="left" w:pos="5400"/>
        </w:tabs>
        <w:spacing w:line="276" w:lineRule="auto"/>
        <w:jc w:val="both"/>
        <w:rPr>
          <w:rStyle w:val="Brak"/>
          <w:sz w:val="32"/>
          <w:szCs w:val="32"/>
        </w:rPr>
      </w:pPr>
      <w:r>
        <w:t>Numer rachunku bankowego Wykonawcy, na który Zamawiający dokonywać będzie ewentualnych płatności …………………………………………………………………………</w:t>
      </w:r>
    </w:p>
    <w:p w14:paraId="0EC6700D" w14:textId="77777777" w:rsidR="005F0A1B" w:rsidRDefault="005F0A1B" w:rsidP="005F0A1B">
      <w:pPr>
        <w:tabs>
          <w:tab w:val="left" w:pos="5400"/>
        </w:tabs>
        <w:spacing w:line="276" w:lineRule="auto"/>
        <w:jc w:val="both"/>
        <w:rPr>
          <w:rStyle w:val="Brak"/>
          <w:sz w:val="32"/>
          <w:szCs w:val="32"/>
        </w:rPr>
      </w:pPr>
    </w:p>
    <w:p w14:paraId="6DC56927" w14:textId="77777777" w:rsidR="005F0A1B" w:rsidRPr="004C0F30" w:rsidRDefault="005F0A1B" w:rsidP="005F0A1B">
      <w:pPr>
        <w:pStyle w:val="Akapitzlist"/>
        <w:numPr>
          <w:ilvl w:val="0"/>
          <w:numId w:val="12"/>
        </w:numPr>
        <w:tabs>
          <w:tab w:val="left" w:pos="5400"/>
        </w:tabs>
        <w:spacing w:line="276" w:lineRule="auto"/>
        <w:jc w:val="both"/>
        <w:rPr>
          <w:sz w:val="32"/>
          <w:szCs w:val="32"/>
        </w:rPr>
      </w:pPr>
      <w:r w:rsidRPr="004C0F30">
        <w:rPr>
          <w:rStyle w:val="Brak"/>
          <w:b/>
          <w:bCs/>
        </w:rPr>
        <w:t>DANE OSOBY UPOWAŻNIONEJ DO KONTAKTU Z ZAMAWIAJĄCYM</w:t>
      </w:r>
    </w:p>
    <w:p w14:paraId="495FF37B" w14:textId="77777777" w:rsidR="005F0A1B" w:rsidRDefault="005F0A1B" w:rsidP="005F0A1B">
      <w:pPr>
        <w:tabs>
          <w:tab w:val="left" w:pos="284"/>
          <w:tab w:val="left" w:pos="1985"/>
          <w:tab w:val="right" w:leader="dot" w:pos="9044"/>
        </w:tabs>
        <w:spacing w:line="276" w:lineRule="auto"/>
        <w:ind w:left="357"/>
        <w:rPr>
          <w:rStyle w:val="Brak"/>
          <w:b/>
          <w:bCs/>
        </w:rPr>
      </w:pPr>
      <w:r>
        <w:t xml:space="preserve">imię i nazwisko: </w:t>
      </w:r>
      <w:r>
        <w:tab/>
      </w:r>
      <w:r>
        <w:tab/>
      </w:r>
    </w:p>
    <w:p w14:paraId="010C8855" w14:textId="77777777" w:rsidR="005F0A1B" w:rsidRDefault="005F0A1B" w:rsidP="005F0A1B">
      <w:pPr>
        <w:tabs>
          <w:tab w:val="left" w:pos="284"/>
          <w:tab w:val="left" w:pos="1985"/>
          <w:tab w:val="right" w:leader="dot" w:pos="9044"/>
        </w:tabs>
        <w:spacing w:line="276" w:lineRule="auto"/>
        <w:ind w:left="357"/>
        <w:rPr>
          <w:rStyle w:val="Brak"/>
          <w:b/>
          <w:bCs/>
        </w:rPr>
      </w:pPr>
      <w:r>
        <w:t xml:space="preserve">stanowisko służbowe: </w:t>
      </w:r>
      <w:r>
        <w:tab/>
      </w:r>
    </w:p>
    <w:p w14:paraId="58D6E5C4" w14:textId="77777777" w:rsidR="005F0A1B" w:rsidRDefault="005F0A1B" w:rsidP="005F0A1B">
      <w:pPr>
        <w:tabs>
          <w:tab w:val="left" w:pos="1985"/>
          <w:tab w:val="right" w:leader="dot" w:pos="9044"/>
        </w:tabs>
        <w:spacing w:line="276" w:lineRule="auto"/>
        <w:ind w:left="357"/>
        <w:rPr>
          <w:rStyle w:val="Brak"/>
          <w:b/>
          <w:bCs/>
        </w:rPr>
      </w:pPr>
      <w:r>
        <w:t>numer telefonu:</w:t>
      </w:r>
      <w:r>
        <w:tab/>
      </w:r>
      <w:r>
        <w:tab/>
      </w:r>
    </w:p>
    <w:p w14:paraId="47397595" w14:textId="77777777" w:rsidR="005F0A1B" w:rsidRDefault="005F0A1B" w:rsidP="005F0A1B">
      <w:pPr>
        <w:tabs>
          <w:tab w:val="left" w:pos="1701"/>
          <w:tab w:val="right" w:leader="dot" w:pos="9044"/>
        </w:tabs>
        <w:spacing w:line="276" w:lineRule="auto"/>
        <w:ind w:left="357"/>
        <w:rPr>
          <w:rStyle w:val="Brak"/>
          <w:b/>
          <w:bCs/>
        </w:rPr>
      </w:pPr>
      <w:r>
        <w:t xml:space="preserve">numer faksu: </w:t>
      </w:r>
      <w:r>
        <w:tab/>
      </w:r>
      <w:r>
        <w:tab/>
      </w:r>
    </w:p>
    <w:p w14:paraId="0260B138" w14:textId="77777777" w:rsidR="005F0A1B" w:rsidRDefault="005F0A1B" w:rsidP="005F0A1B">
      <w:pPr>
        <w:tabs>
          <w:tab w:val="left" w:pos="1701"/>
          <w:tab w:val="right" w:leader="dot" w:pos="9044"/>
        </w:tabs>
        <w:spacing w:after="240" w:line="276" w:lineRule="auto"/>
        <w:ind w:left="357"/>
        <w:rPr>
          <w:rStyle w:val="Brak"/>
          <w:b/>
          <w:bCs/>
        </w:rPr>
      </w:pPr>
      <w:r>
        <w:t xml:space="preserve">dni i godziny pracy: </w:t>
      </w:r>
      <w:r>
        <w:tab/>
      </w:r>
    </w:p>
    <w:p w14:paraId="527B6DE3" w14:textId="77777777" w:rsidR="005F0A1B" w:rsidRPr="004C0F30" w:rsidRDefault="005F0A1B" w:rsidP="005F0A1B">
      <w:pPr>
        <w:pStyle w:val="Akapitzlist"/>
        <w:numPr>
          <w:ilvl w:val="0"/>
          <w:numId w:val="13"/>
        </w:numPr>
        <w:tabs>
          <w:tab w:val="left" w:pos="5400"/>
        </w:tabs>
        <w:jc w:val="both"/>
        <w:rPr>
          <w:rStyle w:val="Brak"/>
          <w:b/>
          <w:bCs/>
        </w:rPr>
      </w:pPr>
      <w:r w:rsidRPr="004C0F30">
        <w:rPr>
          <w:rStyle w:val="Brak"/>
          <w:b/>
          <w:bCs/>
        </w:rPr>
        <w:t>WADIUM</w:t>
      </w:r>
    </w:p>
    <w:p w14:paraId="64336E50" w14:textId="77777777" w:rsidR="005F0A1B" w:rsidRPr="006F77CD" w:rsidRDefault="005F0A1B" w:rsidP="005F0A1B">
      <w:pPr>
        <w:tabs>
          <w:tab w:val="left" w:pos="5400"/>
        </w:tabs>
        <w:spacing w:line="276" w:lineRule="auto"/>
        <w:jc w:val="both"/>
        <w:rPr>
          <w:rFonts w:cs="Times New Roman"/>
          <w:bCs/>
          <w:color w:val="auto"/>
        </w:rPr>
      </w:pPr>
      <w:r w:rsidRPr="006F77CD">
        <w:rPr>
          <w:rFonts w:cs="Times New Roman"/>
          <w:color w:val="auto"/>
        </w:rPr>
        <w:t>Wadium w kwocie …………… zostało wniesione w formie …………………………………</w:t>
      </w:r>
    </w:p>
    <w:p w14:paraId="241BE388" w14:textId="77777777" w:rsidR="005F0A1B" w:rsidRPr="006F77CD" w:rsidRDefault="005F0A1B" w:rsidP="005F0A1B">
      <w:pPr>
        <w:tabs>
          <w:tab w:val="left" w:pos="5400"/>
        </w:tabs>
        <w:spacing w:after="240" w:line="276" w:lineRule="auto"/>
        <w:jc w:val="both"/>
        <w:rPr>
          <w:rFonts w:cs="Times New Roman"/>
          <w:b/>
          <w:bCs/>
          <w:color w:val="auto"/>
        </w:rPr>
      </w:pPr>
      <w:r w:rsidRPr="006F77CD">
        <w:rPr>
          <w:rFonts w:cs="Times New Roman"/>
          <w:color w:val="auto"/>
        </w:rPr>
        <w:t>w dniu ……………………………………</w:t>
      </w:r>
    </w:p>
    <w:p w14:paraId="5CF4A488" w14:textId="77777777" w:rsidR="005F0A1B" w:rsidRPr="006F77CD" w:rsidRDefault="005F0A1B" w:rsidP="005F0A1B">
      <w:pPr>
        <w:tabs>
          <w:tab w:val="left" w:pos="5400"/>
        </w:tabs>
        <w:spacing w:after="240" w:line="276" w:lineRule="auto"/>
        <w:rPr>
          <w:rFonts w:cs="Times New Roman"/>
          <w:b/>
          <w:bCs/>
          <w:color w:val="auto"/>
        </w:rPr>
      </w:pPr>
      <w:r w:rsidRPr="006F77CD">
        <w:rPr>
          <w:rFonts w:cs="Times New Roman"/>
          <w:color w:val="auto"/>
        </w:rPr>
        <w:t>Numer rachunku bankowego Wykonawcy, na który Zamawiający dokona zwrotu wadium:</w:t>
      </w:r>
      <w:r w:rsidRPr="006F77CD">
        <w:rPr>
          <w:rFonts w:cs="Times New Roman"/>
          <w:color w:val="auto"/>
        </w:rPr>
        <w:br/>
        <w:t>…………………………………………………………………………………………………</w:t>
      </w:r>
    </w:p>
    <w:p w14:paraId="3058E43A" w14:textId="77777777" w:rsidR="005F0A1B" w:rsidRPr="004C0F30" w:rsidRDefault="005F0A1B" w:rsidP="005F0A1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00"/>
        </w:tabs>
        <w:spacing w:after="240" w:line="276" w:lineRule="auto"/>
        <w:contextualSpacing/>
        <w:rPr>
          <w:rFonts w:cs="Times New Roman"/>
          <w:b/>
          <w:bCs/>
          <w:color w:val="auto"/>
        </w:rPr>
      </w:pPr>
      <w:r w:rsidRPr="004C0F30">
        <w:rPr>
          <w:rFonts w:cs="Times New Roman"/>
          <w:b/>
          <w:bCs/>
          <w:color w:val="auto"/>
        </w:rPr>
        <w:t>OŚWIADCZENIE</w:t>
      </w:r>
    </w:p>
    <w:p w14:paraId="5D385159" w14:textId="77777777" w:rsidR="005F0A1B" w:rsidRPr="004C0F30" w:rsidRDefault="005F0A1B" w:rsidP="005F0A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 xml:space="preserve">Wskazuje/my, że aktualny dokument potwierdzający umocowanie do reprezentacji Wykonawcy Zamawiający może pobrać za pomocą bezpłatnych baz dostępnych pod adresem: </w:t>
      </w:r>
    </w:p>
    <w:bookmarkStart w:id="0" w:name="__Fieldmark__0_3492331543"/>
    <w:p w14:paraId="549599B9" w14:textId="77777777" w:rsidR="005F0A1B" w:rsidRPr="004C0F30" w:rsidRDefault="005F0A1B" w:rsidP="005F0A1B">
      <w:pPr>
        <w:suppressAutoHyphens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val="en-US"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val="en-US" w:eastAsia="zh-CN"/>
        </w:rPr>
        <w:instrText xml:space="preserve"> FORMCHECKBOX </w:instrText>
      </w:r>
      <w:r>
        <w:rPr>
          <w:rFonts w:asciiTheme="majorHAnsi" w:hAnsiTheme="majorHAnsi" w:cstheme="majorHAnsi"/>
          <w:b/>
          <w:bCs/>
          <w:color w:val="auto"/>
          <w:lang w:eastAsia="zh-CN"/>
        </w:rPr>
      </w:r>
      <w:r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0"/>
      <w:r w:rsidRPr="004C0F30">
        <w:rPr>
          <w:rFonts w:asciiTheme="majorHAnsi" w:hAnsiTheme="majorHAnsi" w:cstheme="majorHAnsi"/>
          <w:color w:val="auto"/>
          <w:lang w:val="en-US"/>
        </w:rPr>
        <w:t xml:space="preserve"> </w:t>
      </w:r>
      <w:hyperlink r:id="rId7" w:history="1">
        <w:r w:rsidRPr="004C0F30">
          <w:rPr>
            <w:rFonts w:asciiTheme="majorHAnsi" w:hAnsiTheme="majorHAnsi" w:cstheme="majorHAnsi"/>
            <w:color w:val="000080"/>
            <w:u w:val="single"/>
            <w:lang w:val="en-US"/>
          </w:rPr>
          <w:t>https://prod.ceidg.gov.pl/CEIDG/CEIDG.Public.UI/Search.aspx</w:t>
        </w:r>
      </w:hyperlink>
      <w:r w:rsidRPr="004C0F30">
        <w:rPr>
          <w:rFonts w:asciiTheme="majorHAnsi" w:hAnsiTheme="majorHAnsi" w:cstheme="majorHAnsi"/>
          <w:color w:val="auto"/>
          <w:lang w:val="en-US"/>
        </w:rPr>
        <w:t xml:space="preserve"> (CEIDG)</w:t>
      </w:r>
    </w:p>
    <w:bookmarkStart w:id="1" w:name="__Fieldmark__1_3492331543"/>
    <w:p w14:paraId="0A37389C" w14:textId="77777777" w:rsidR="005F0A1B" w:rsidRPr="004C0F30" w:rsidRDefault="005F0A1B" w:rsidP="005F0A1B">
      <w:pPr>
        <w:suppressAutoHyphens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val="en-US"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val="en-US" w:eastAsia="zh-CN"/>
        </w:rPr>
        <w:instrText xml:space="preserve"> FORMCHECKBOX </w:instrText>
      </w:r>
      <w:r>
        <w:rPr>
          <w:rFonts w:asciiTheme="majorHAnsi" w:hAnsiTheme="majorHAnsi" w:cstheme="majorHAnsi"/>
          <w:b/>
          <w:bCs/>
          <w:color w:val="auto"/>
          <w:lang w:eastAsia="zh-CN"/>
        </w:rPr>
      </w:r>
      <w:r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1"/>
      <w:r w:rsidRPr="004C0F30">
        <w:rPr>
          <w:rFonts w:asciiTheme="majorHAnsi" w:hAnsiTheme="majorHAnsi" w:cstheme="majorHAnsi"/>
          <w:color w:val="auto"/>
          <w:lang w:val="en-US"/>
        </w:rPr>
        <w:t xml:space="preserve"> </w:t>
      </w:r>
      <w:hyperlink r:id="rId8" w:history="1">
        <w:r w:rsidRPr="004C0F30">
          <w:rPr>
            <w:rFonts w:asciiTheme="majorHAnsi" w:hAnsiTheme="majorHAnsi" w:cstheme="majorHAnsi"/>
            <w:color w:val="000080"/>
            <w:u w:val="single"/>
            <w:lang w:val="en-US"/>
          </w:rPr>
          <w:t>https://ekrs.ms.gov.pl/web/wyszukiwarka-krs/strona-glowna/</w:t>
        </w:r>
      </w:hyperlink>
      <w:r w:rsidRPr="004C0F30">
        <w:rPr>
          <w:rFonts w:asciiTheme="majorHAnsi" w:hAnsiTheme="majorHAnsi" w:cstheme="majorHAnsi"/>
          <w:color w:val="auto"/>
          <w:lang w:val="en-US"/>
        </w:rPr>
        <w:t xml:space="preserve"> (KRS)</w:t>
      </w:r>
    </w:p>
    <w:bookmarkStart w:id="2" w:name="__Fieldmark__2_3492331543"/>
    <w:p w14:paraId="03836974" w14:textId="77777777" w:rsidR="005F0A1B" w:rsidRPr="004C0F30" w:rsidRDefault="005F0A1B" w:rsidP="005F0A1B">
      <w:pPr>
        <w:suppressAutoHyphens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>
        <w:rPr>
          <w:rFonts w:asciiTheme="majorHAnsi" w:hAnsiTheme="majorHAnsi" w:cstheme="majorHAnsi"/>
          <w:b/>
          <w:bCs/>
          <w:color w:val="auto"/>
          <w:lang w:eastAsia="zh-CN"/>
        </w:rPr>
      </w:r>
      <w:r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2"/>
      <w:r w:rsidRPr="004C0F30">
        <w:rPr>
          <w:rFonts w:asciiTheme="majorHAnsi" w:hAnsiTheme="majorHAnsi" w:cstheme="majorHAnsi"/>
          <w:color w:val="auto"/>
        </w:rPr>
        <w:t xml:space="preserve"> inny właściwy rejestr…………………………..**…………………………………..**</w:t>
      </w:r>
    </w:p>
    <w:p w14:paraId="63714421" w14:textId="77777777" w:rsidR="005F0A1B" w:rsidRPr="004C0F30" w:rsidRDefault="005F0A1B" w:rsidP="005F0A1B">
      <w:pPr>
        <w:suppressAutoHyphens/>
        <w:jc w:val="center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eastAsia="Calibri" w:hAnsiTheme="majorHAnsi" w:cstheme="majorHAnsi"/>
        </w:rPr>
        <w:t>………………………..……………………….</w:t>
      </w:r>
      <w:r w:rsidRPr="004C0F30">
        <w:rPr>
          <w:rFonts w:asciiTheme="majorHAnsi" w:hAnsiTheme="majorHAnsi" w:cstheme="majorHAnsi"/>
          <w:color w:val="auto"/>
        </w:rPr>
        <w:t>(wpisać nazwę bazy, wpisać adres internetowy bazy)</w:t>
      </w:r>
    </w:p>
    <w:bookmarkStart w:id="3" w:name="__Fieldmark__3_3492331543"/>
    <w:p w14:paraId="0B4FA0A6" w14:textId="77777777" w:rsidR="005F0A1B" w:rsidRPr="004C0F30" w:rsidRDefault="005F0A1B" w:rsidP="005F0A1B">
      <w:pPr>
        <w:suppressAutoHyphens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>
        <w:rPr>
          <w:rFonts w:asciiTheme="majorHAnsi" w:hAnsiTheme="majorHAnsi" w:cstheme="majorHAnsi"/>
          <w:b/>
          <w:bCs/>
          <w:color w:val="auto"/>
          <w:lang w:eastAsia="zh-CN"/>
        </w:rPr>
      </w:r>
      <w:r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3"/>
      <w:r w:rsidRPr="004C0F30">
        <w:rPr>
          <w:rFonts w:asciiTheme="majorHAnsi" w:hAnsiTheme="majorHAnsi" w:cstheme="majorHAnsi"/>
          <w:color w:val="auto"/>
        </w:rPr>
        <w:t xml:space="preserve"> brak możliwości pobrania online</w:t>
      </w:r>
    </w:p>
    <w:p w14:paraId="08D2C10C" w14:textId="77777777" w:rsidR="005F0A1B" w:rsidRPr="004C0F30" w:rsidRDefault="005F0A1B" w:rsidP="005F0A1B">
      <w:pPr>
        <w:suppressAutoHyphens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Pzp) </w:t>
      </w:r>
    </w:p>
    <w:bookmarkStart w:id="4" w:name="__Fieldmark__4_3492331543"/>
    <w:p w14:paraId="18449A71" w14:textId="77777777" w:rsidR="005F0A1B" w:rsidRPr="004C0F30" w:rsidRDefault="005F0A1B" w:rsidP="005F0A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>
        <w:rPr>
          <w:rFonts w:asciiTheme="majorHAnsi" w:hAnsiTheme="majorHAnsi" w:cstheme="majorHAnsi"/>
          <w:b/>
          <w:bCs/>
          <w:color w:val="auto"/>
          <w:lang w:eastAsia="zh-CN"/>
        </w:rPr>
      </w:r>
      <w:r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4"/>
      <w:r w:rsidRPr="004C0F30">
        <w:rPr>
          <w:rFonts w:asciiTheme="majorHAnsi" w:hAnsiTheme="majorHAnsi" w:cstheme="majorHAnsi"/>
          <w:color w:val="auto"/>
        </w:rPr>
        <w:t xml:space="preserve"> Oświadczam/y, że spełniam/my warunki udziału w postępowaniu określone przez Zamawiającego w rozdziale VI SWZ. </w:t>
      </w:r>
    </w:p>
    <w:bookmarkStart w:id="5" w:name="__Fieldmark__5_3492331543"/>
    <w:p w14:paraId="1AE5938E" w14:textId="77777777" w:rsidR="005F0A1B" w:rsidRPr="004C0F30" w:rsidRDefault="005F0A1B" w:rsidP="005F0A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>
        <w:rPr>
          <w:rFonts w:asciiTheme="majorHAnsi" w:hAnsiTheme="majorHAnsi" w:cstheme="majorHAnsi"/>
          <w:b/>
          <w:bCs/>
          <w:color w:val="auto"/>
          <w:lang w:eastAsia="zh-CN"/>
        </w:rPr>
      </w:r>
      <w:r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5"/>
      <w:r w:rsidRPr="004C0F30">
        <w:rPr>
          <w:rFonts w:asciiTheme="majorHAnsi" w:hAnsiTheme="majorHAnsi" w:cstheme="majorHAnsi"/>
          <w:color w:val="auto"/>
        </w:rPr>
        <w:t xml:space="preserve"> Oświadczam/y, że nie podlegam/y wykluczeniu z postępowania na podstawie art. 108 ust 1 Pzp. i art. 109 ust. 1 pkt. 5-10 Pzp (</w:t>
      </w:r>
      <w:r w:rsidRPr="004C0F30">
        <w:rPr>
          <w:rFonts w:asciiTheme="majorHAnsi" w:hAnsiTheme="majorHAnsi" w:cstheme="majorHAnsi"/>
          <w:i/>
          <w:color w:val="auto"/>
        </w:rPr>
        <w:t>W przypadku składania oferty wspólnej przez kilku wykonawców, oświadczenie składa każdy z wykonawców ubiegających się wspólnie o udzielenie zamówienia lub upoważniony przez nich Wykonawca</w:t>
      </w:r>
      <w:r w:rsidRPr="004C0F30">
        <w:rPr>
          <w:rFonts w:asciiTheme="majorHAnsi" w:hAnsiTheme="majorHAnsi" w:cstheme="majorHAnsi"/>
          <w:color w:val="auto"/>
        </w:rPr>
        <w:t xml:space="preserve">) </w:t>
      </w:r>
    </w:p>
    <w:p w14:paraId="745A7265" w14:textId="77777777" w:rsidR="005F0A1B" w:rsidRPr="004C0F30" w:rsidRDefault="005F0A1B" w:rsidP="005F0A1B">
      <w:pPr>
        <w:suppressAutoHyphens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i/>
          <w:color w:val="auto"/>
          <w:lang w:eastAsia="zh-CN"/>
        </w:rPr>
        <w:t>*(Wypełnić poniższe tylko w przypadku, gdy dotyczy)</w:t>
      </w:r>
    </w:p>
    <w:p w14:paraId="4CE3754A" w14:textId="77777777" w:rsidR="005F0A1B" w:rsidRPr="004C0F30" w:rsidRDefault="005F0A1B" w:rsidP="005F0A1B">
      <w:pPr>
        <w:suppressAutoHyphens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*Oświadczam/y, że zachodzą w stosunku do mnie podstawy wykluczenia z postępowania na podstawie art. …….  Pzp (</w:t>
      </w:r>
      <w:r w:rsidRPr="004C0F30">
        <w:rPr>
          <w:rFonts w:asciiTheme="majorHAnsi" w:hAnsiTheme="majorHAnsi" w:cstheme="majorHAnsi"/>
          <w:i/>
          <w:color w:val="auto"/>
        </w:rPr>
        <w:t xml:space="preserve">podać mającą zastosowanie podstawę wykluczenia spośród wymienionych w art. 108 ust 1 pkt. 1,2,5 lub </w:t>
      </w:r>
      <w:r w:rsidRPr="004C0F30">
        <w:rPr>
          <w:rFonts w:asciiTheme="majorHAnsi" w:hAnsiTheme="majorHAnsi" w:cstheme="majorHAnsi"/>
          <w:i/>
          <w:iCs/>
          <w:color w:val="auto"/>
        </w:rPr>
        <w:t>art. 109 ust. 1 pkt 5 i 7‒10</w:t>
      </w:r>
      <w:r w:rsidRPr="004C0F30">
        <w:rPr>
          <w:rFonts w:asciiTheme="majorHAnsi" w:hAnsiTheme="majorHAnsi" w:cstheme="majorHAnsi"/>
          <w:i/>
          <w:color w:val="auto"/>
        </w:rPr>
        <w:t xml:space="preserve"> ustawy Pzp)</w:t>
      </w:r>
      <w:r w:rsidRPr="004C0F30">
        <w:rPr>
          <w:rFonts w:asciiTheme="majorHAnsi" w:hAnsiTheme="majorHAnsi" w:cstheme="majorHAnsi"/>
          <w:color w:val="auto"/>
        </w:rPr>
        <w:t>. Jednocześnie oświadczam/y, że w związku z ww. okolicznością, na podstawie art. 110 ust. 2 Pzp podjąłem następujące środki naprawcze (Brak</w:t>
      </w:r>
      <w:r w:rsidRPr="004C0F30">
        <w:rPr>
          <w:rFonts w:asciiTheme="majorHAnsi" w:hAnsiTheme="majorHAnsi" w:cstheme="majorHAnsi"/>
          <w:i/>
          <w:color w:val="auto"/>
          <w:lang w:eastAsia="zh-CN"/>
        </w:rPr>
        <w:t xml:space="preserve"> wpisania będzie oznaczał, iż Wykonawca nie korzystał ze środków naprawczych i nie podlega wykluczeniu)</w:t>
      </w:r>
      <w:r w:rsidRPr="004C0F30">
        <w:rPr>
          <w:rFonts w:asciiTheme="majorHAnsi" w:hAnsiTheme="majorHAnsi" w:cstheme="majorHAnsi"/>
          <w:i/>
          <w:color w:val="auto"/>
        </w:rPr>
        <w:t xml:space="preserve"> </w:t>
      </w:r>
    </w:p>
    <w:p w14:paraId="4D17879A" w14:textId="77777777" w:rsidR="005F0A1B" w:rsidRPr="004C0F30" w:rsidRDefault="005F0A1B" w:rsidP="005F0A1B">
      <w:pPr>
        <w:suppressAutoHyphens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………………..……………………………………………………………………………………………………………………..</w:t>
      </w:r>
    </w:p>
    <w:p w14:paraId="1AB9F21E" w14:textId="77777777" w:rsidR="005F0A1B" w:rsidRPr="004C0F30" w:rsidRDefault="005F0A1B" w:rsidP="005F0A1B">
      <w:pPr>
        <w:suppressAutoHyphens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i/>
          <w:color w:val="auto"/>
        </w:rPr>
        <w:t>Informacje można złożyć na osobnym podpisanym dokumencie.</w:t>
      </w:r>
    </w:p>
    <w:p w14:paraId="6A8A3433" w14:textId="77777777" w:rsidR="005F0A1B" w:rsidRPr="004C0F30" w:rsidRDefault="005F0A1B" w:rsidP="005F0A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Oświadczam/y, że</w:t>
      </w:r>
      <w:r w:rsidRPr="004C0F30">
        <w:rPr>
          <w:rFonts w:asciiTheme="majorHAnsi" w:hAnsiTheme="majorHAnsi" w:cstheme="majorHAnsi"/>
          <w:color w:val="auto"/>
          <w:shd w:val="clear" w:color="auto" w:fill="FFFFFF"/>
        </w:rPr>
        <w:t xml:space="preserve"> w celu wykazania spełniania warunków udziału w postępowaniu określonych przez Zamawiającego w rozdziale VI SWZ</w:t>
      </w:r>
      <w:r w:rsidRPr="004C0F30">
        <w:rPr>
          <w:rFonts w:asciiTheme="majorHAnsi" w:hAnsiTheme="majorHAnsi" w:cstheme="majorHAnsi"/>
          <w:color w:val="auto"/>
        </w:rPr>
        <w:t xml:space="preserve"> </w:t>
      </w:r>
    </w:p>
    <w:p w14:paraId="5301776C" w14:textId="77777777" w:rsidR="005F0A1B" w:rsidRPr="004C0F30" w:rsidRDefault="005F0A1B" w:rsidP="005F0A1B">
      <w:pPr>
        <w:suppressAutoHyphens/>
        <w:spacing w:line="280" w:lineRule="atLeast"/>
        <w:ind w:left="360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i/>
          <w:color w:val="auto"/>
        </w:rPr>
        <w:t>(Zaznaczyć właściwe. Brak zaznaczenia będzie oznaczał, że wykonawca nie polega na zasobach innych podmiotów</w:t>
      </w:r>
      <w:r w:rsidRPr="004C0F30">
        <w:rPr>
          <w:rFonts w:asciiTheme="majorHAnsi" w:hAnsiTheme="majorHAnsi" w:cstheme="majorHAnsi"/>
          <w:color w:val="auto"/>
        </w:rPr>
        <w:t>)</w:t>
      </w:r>
    </w:p>
    <w:bookmarkStart w:id="6" w:name="__Fieldmark__6_3492331543"/>
    <w:p w14:paraId="7A4F3D7A" w14:textId="77777777" w:rsidR="005F0A1B" w:rsidRPr="004C0F30" w:rsidRDefault="005F0A1B" w:rsidP="005F0A1B">
      <w:pPr>
        <w:suppressAutoHyphens/>
        <w:spacing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>
        <w:rPr>
          <w:rFonts w:asciiTheme="majorHAnsi" w:hAnsiTheme="majorHAnsi" w:cstheme="majorHAnsi"/>
          <w:b/>
          <w:bCs/>
          <w:color w:val="auto"/>
          <w:lang w:eastAsia="zh-CN"/>
        </w:rPr>
      </w:r>
      <w:r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6"/>
      <w:r w:rsidRPr="004C0F30">
        <w:rPr>
          <w:rFonts w:asciiTheme="majorHAnsi" w:hAnsiTheme="majorHAnsi" w:cstheme="majorHAnsi"/>
          <w:color w:val="auto"/>
          <w:shd w:val="clear" w:color="auto" w:fill="FFFFFF"/>
        </w:rPr>
        <w:t xml:space="preserve"> nie polegam/y na zdolnościach lub sytuacji podmiotów udostępniających zasoby </w:t>
      </w:r>
    </w:p>
    <w:bookmarkStart w:id="7" w:name="__Fieldmark__7_3492331543"/>
    <w:p w14:paraId="4CF669F4" w14:textId="77777777" w:rsidR="005F0A1B" w:rsidRPr="004C0F30" w:rsidRDefault="005F0A1B" w:rsidP="005F0A1B">
      <w:pPr>
        <w:suppressAutoHyphens/>
        <w:spacing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>
        <w:rPr>
          <w:rFonts w:asciiTheme="majorHAnsi" w:hAnsiTheme="majorHAnsi" w:cstheme="majorHAnsi"/>
          <w:b/>
          <w:bCs/>
          <w:color w:val="auto"/>
          <w:lang w:eastAsia="zh-CN"/>
        </w:rPr>
      </w:r>
      <w:r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7"/>
      <w:r w:rsidRPr="004C0F30">
        <w:rPr>
          <w:rFonts w:asciiTheme="majorHAnsi" w:hAnsiTheme="majorHAnsi" w:cstheme="majorHAnsi"/>
          <w:color w:val="auto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244BA091" w14:textId="77777777" w:rsidR="005F0A1B" w:rsidRPr="004C0F30" w:rsidRDefault="005F0A1B" w:rsidP="005F0A1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eastAsia="Calibri" w:hAnsiTheme="majorHAnsi" w:cstheme="majorHAnsi"/>
          <w:color w:val="auto"/>
          <w:highlight w:val="white"/>
        </w:rPr>
        <w:t xml:space="preserve"> </w:t>
      </w:r>
      <w:r w:rsidRPr="004C0F30">
        <w:rPr>
          <w:rFonts w:asciiTheme="majorHAnsi" w:hAnsiTheme="majorHAnsi" w:cstheme="majorHAnsi"/>
          <w:color w:val="auto"/>
          <w:highlight w:val="white"/>
        </w:rPr>
        <w:t>(wpisać</w:t>
      </w:r>
      <w:r>
        <w:rPr>
          <w:rFonts w:asciiTheme="majorHAnsi" w:hAnsiTheme="majorHAnsi" w:cstheme="majorHAnsi"/>
          <w:color w:val="auto"/>
          <w:highlight w:val="white"/>
        </w:rPr>
        <w:t xml:space="preserve"> </w:t>
      </w:r>
      <w:r w:rsidRPr="004C0F30">
        <w:rPr>
          <w:rFonts w:asciiTheme="majorHAnsi" w:hAnsiTheme="majorHAnsi" w:cstheme="majorHAnsi"/>
          <w:color w:val="auto"/>
          <w:highlight w:val="white"/>
        </w:rPr>
        <w:t>nazwę</w:t>
      </w:r>
      <w:r>
        <w:rPr>
          <w:rFonts w:asciiTheme="majorHAnsi" w:hAnsiTheme="majorHAnsi" w:cstheme="majorHAnsi"/>
          <w:color w:val="auto"/>
          <w:highlight w:val="white"/>
        </w:rPr>
        <w:t xml:space="preserve"> </w:t>
      </w:r>
      <w:r w:rsidRPr="004C0F30">
        <w:rPr>
          <w:rFonts w:asciiTheme="majorHAnsi" w:hAnsiTheme="majorHAnsi" w:cstheme="majorHAnsi"/>
          <w:color w:val="auto"/>
          <w:highlight w:val="white"/>
        </w:rPr>
        <w:t>podmiotu)</w:t>
      </w:r>
      <w:r>
        <w:rPr>
          <w:rFonts w:asciiTheme="majorHAnsi" w:hAnsiTheme="majorHAnsi" w:cstheme="majorHAnsi"/>
          <w:color w:val="auto"/>
          <w:highlight w:val="white"/>
        </w:rPr>
        <w:t xml:space="preserve"> </w:t>
      </w:r>
      <w:r w:rsidRPr="004C0F30">
        <w:rPr>
          <w:rFonts w:asciiTheme="majorHAnsi" w:hAnsiTheme="majorHAnsi" w:cstheme="majorHAnsi"/>
          <w:color w:val="auto"/>
          <w:highlight w:val="white"/>
        </w:rPr>
        <w:t>………………………………………</w:t>
      </w:r>
      <w:r>
        <w:rPr>
          <w:rFonts w:asciiTheme="majorHAnsi" w:hAnsiTheme="majorHAnsi" w:cstheme="majorHAnsi"/>
          <w:color w:val="auto"/>
          <w:highlight w:val="white"/>
        </w:rPr>
        <w:t xml:space="preserve">…. </w:t>
      </w:r>
      <w:r w:rsidRPr="004C0F30">
        <w:rPr>
          <w:rFonts w:asciiTheme="majorHAnsi" w:hAnsiTheme="majorHAnsi" w:cstheme="majorHAnsi"/>
          <w:color w:val="auto"/>
          <w:highlight w:val="white"/>
        </w:rPr>
        <w:t>w następującym zakresie (określić odpowiedni zakres dla wskazanego podmiotu) …………………………………………………………………………………………</w:t>
      </w:r>
    </w:p>
    <w:p w14:paraId="045B95E0" w14:textId="77777777" w:rsidR="005F0A1B" w:rsidRPr="004C0F30" w:rsidRDefault="005F0A1B" w:rsidP="005F0A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Jako wykonawcy ubiegający się wspólnie o udzielnie zamówienia zgodnie z art. 117 Pzp oświadczamy że:</w:t>
      </w:r>
    </w:p>
    <w:p w14:paraId="48915285" w14:textId="77777777" w:rsidR="005F0A1B" w:rsidRPr="004C0F30" w:rsidRDefault="005F0A1B" w:rsidP="005F0A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bookmarkStart w:id="8" w:name="_Hlk63063705"/>
      <w:r w:rsidRPr="004C0F30">
        <w:rPr>
          <w:rFonts w:asciiTheme="majorHAnsi" w:hAnsiTheme="majorHAnsi" w:cstheme="majorHAnsi"/>
          <w:color w:val="auto"/>
        </w:rPr>
        <w:t>Prace polegające na: ……………………………………. wykona …………………</w:t>
      </w:r>
    </w:p>
    <w:bookmarkEnd w:id="8"/>
    <w:p w14:paraId="0A178F3D" w14:textId="77777777" w:rsidR="005F0A1B" w:rsidRPr="004C0F30" w:rsidRDefault="005F0A1B" w:rsidP="005F0A1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Prace polegające na: ……………………………………. wykona …………………</w:t>
      </w:r>
    </w:p>
    <w:p w14:paraId="44DEBF3F" w14:textId="77777777" w:rsidR="005F0A1B" w:rsidRPr="004C0F30" w:rsidRDefault="005F0A1B" w:rsidP="005F0A1B">
      <w:pPr>
        <w:suppressAutoHyphens/>
        <w:spacing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bookmarkStart w:id="9" w:name="_Hlk63081021"/>
      <w:r w:rsidRPr="004C0F30">
        <w:rPr>
          <w:rFonts w:asciiTheme="majorHAnsi" w:hAnsiTheme="majorHAnsi" w:cstheme="majorHAnsi"/>
          <w:color w:val="auto"/>
          <w:highlight w:val="white"/>
        </w:rPr>
        <w:t>(określić odpowiedni zakres dla wskazanego podmiotu i wpisać nazwę podmiotu - wypełniają tylko wykonawcy wspólnie ubiegający się o udzielenie zamówienia)</w:t>
      </w:r>
    </w:p>
    <w:bookmarkEnd w:id="9"/>
    <w:p w14:paraId="305BB48C" w14:textId="77777777" w:rsidR="005F0A1B" w:rsidRPr="004C0F30" w:rsidRDefault="005F0A1B" w:rsidP="005F0A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Oświadczam/y, że uważamy się za związanych niniejszą ofertą przez okres wskazany w SWZ.</w:t>
      </w:r>
    </w:p>
    <w:p w14:paraId="492A1E79" w14:textId="77777777" w:rsidR="005F0A1B" w:rsidRPr="004C0F30" w:rsidRDefault="005F0A1B" w:rsidP="005F0A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6FDFE9F6" w14:textId="77777777" w:rsidR="005F0A1B" w:rsidRPr="004C0F30" w:rsidRDefault="005F0A1B" w:rsidP="005F0A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Oferta:</w:t>
      </w:r>
    </w:p>
    <w:bookmarkStart w:id="10" w:name="__Fieldmark__9_3492331543"/>
    <w:p w14:paraId="7C1F72AE" w14:textId="77777777" w:rsidR="005F0A1B" w:rsidRPr="004C0F30" w:rsidRDefault="005F0A1B" w:rsidP="005F0A1B">
      <w:pPr>
        <w:suppressAutoHyphens/>
        <w:spacing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>
        <w:rPr>
          <w:rFonts w:asciiTheme="majorHAnsi" w:hAnsiTheme="majorHAnsi" w:cstheme="majorHAnsi"/>
          <w:b/>
          <w:bCs/>
          <w:color w:val="auto"/>
          <w:lang w:eastAsia="zh-CN"/>
        </w:rPr>
      </w:r>
      <w:r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10"/>
      <w:r w:rsidRPr="004C0F30">
        <w:rPr>
          <w:rFonts w:asciiTheme="majorHAnsi" w:hAnsiTheme="majorHAnsi" w:cstheme="majorHAnsi"/>
          <w:color w:val="auto"/>
          <w:shd w:val="clear" w:color="auto" w:fill="FFFFFF"/>
        </w:rPr>
        <w:t xml:space="preserve"> </w:t>
      </w:r>
      <w:r w:rsidRPr="004C0F30">
        <w:rPr>
          <w:rFonts w:asciiTheme="majorHAnsi" w:hAnsiTheme="majorHAnsi" w:cstheme="majorHAnsi"/>
          <w:color w:val="auto"/>
        </w:rPr>
        <w:t>nie zawiera informacji stanowiących tajemnicę przedsiębiorstwa, w rozumieniu przepisów o zwalczaniu nieuczciwej konkurencji,</w:t>
      </w:r>
    </w:p>
    <w:bookmarkStart w:id="11" w:name="__Fieldmark__10_3492331543"/>
    <w:p w14:paraId="5D7F8834" w14:textId="77777777" w:rsidR="005F0A1B" w:rsidRPr="004C0F30" w:rsidRDefault="005F0A1B" w:rsidP="005F0A1B">
      <w:pPr>
        <w:suppressAutoHyphens/>
        <w:spacing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>
        <w:rPr>
          <w:rFonts w:asciiTheme="majorHAnsi" w:hAnsiTheme="majorHAnsi" w:cstheme="majorHAnsi"/>
          <w:b/>
          <w:bCs/>
          <w:color w:val="auto"/>
          <w:lang w:eastAsia="zh-CN"/>
        </w:rPr>
      </w:r>
      <w:r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11"/>
      <w:r w:rsidRPr="004C0F30">
        <w:rPr>
          <w:rFonts w:asciiTheme="majorHAnsi" w:hAnsiTheme="majorHAnsi" w:cstheme="majorHAnsi"/>
          <w:color w:val="auto"/>
          <w:shd w:val="clear" w:color="auto" w:fill="FFFFFF"/>
        </w:rPr>
        <w:t xml:space="preserve"> </w:t>
      </w:r>
      <w:r w:rsidRPr="004C0F30">
        <w:rPr>
          <w:rFonts w:asciiTheme="majorHAnsi" w:hAnsiTheme="majorHAnsi" w:cstheme="majorHAnsi"/>
          <w:color w:val="auto"/>
        </w:rPr>
        <w:t xml:space="preserve">zawiera informacje stanowiące tajemnicę przedsiębiorstwa w rozumieniu przepisów o zwalczaniu nieuczciwej konkurencji. </w:t>
      </w:r>
    </w:p>
    <w:p w14:paraId="00990AA3" w14:textId="77777777" w:rsidR="005F0A1B" w:rsidRPr="004C0F30" w:rsidRDefault="005F0A1B" w:rsidP="005F0A1B">
      <w:pPr>
        <w:suppressAutoHyphens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 xml:space="preserve">Uzasadnienie (należy wykazać, ze zastrzeżone informacje stanowią tajemnicę przedsiębiorstwa): </w:t>
      </w:r>
    </w:p>
    <w:p w14:paraId="0A39B73B" w14:textId="77777777" w:rsidR="005F0A1B" w:rsidRPr="004C0F30" w:rsidRDefault="005F0A1B" w:rsidP="005F0A1B">
      <w:pPr>
        <w:suppressAutoHyphens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………………...…………………………………………………………………………………</w:t>
      </w:r>
    </w:p>
    <w:p w14:paraId="633705C2" w14:textId="77777777" w:rsidR="005F0A1B" w:rsidRPr="004C0F30" w:rsidRDefault="005F0A1B" w:rsidP="005F0A1B">
      <w:pPr>
        <w:suppressAutoHyphens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lastRenderedPageBreak/>
        <w:t>…………………………………………………………………………………………………</w:t>
      </w:r>
    </w:p>
    <w:p w14:paraId="50E4D913" w14:textId="77777777" w:rsidR="005F0A1B" w:rsidRPr="004C0F30" w:rsidRDefault="005F0A1B" w:rsidP="005F0A1B">
      <w:pPr>
        <w:suppressAutoHyphens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…………………………………………………………………………………………………</w:t>
      </w:r>
    </w:p>
    <w:p w14:paraId="76689E24" w14:textId="77777777" w:rsidR="005F0A1B" w:rsidRPr="004C0F30" w:rsidRDefault="005F0A1B" w:rsidP="005F0A1B">
      <w:pPr>
        <w:suppressAutoHyphens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i/>
          <w:color w:val="auto"/>
        </w:rPr>
        <w:t>Uzasadnienie można złożyć na osobnym podpisanym dokumencie.</w:t>
      </w:r>
    </w:p>
    <w:p w14:paraId="2687CF07" w14:textId="77777777" w:rsidR="005F0A1B" w:rsidRPr="004C0F30" w:rsidRDefault="005F0A1B" w:rsidP="005F0A1B">
      <w:pPr>
        <w:suppressAutoHyphens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i/>
          <w:color w:val="auto"/>
          <w:lang w:eastAsia="zh-CN"/>
        </w:rPr>
        <w:t>Zaznaczyć właściwe. Brak zaznaczenia będzie oznaczał, iż Wykonawca nie dołącza do OFERTY informacji stanowiących tajemnicę przedsiębiorstwa.</w:t>
      </w:r>
    </w:p>
    <w:p w14:paraId="431E1470" w14:textId="77777777" w:rsidR="005F0A1B" w:rsidRPr="004C0F30" w:rsidRDefault="005F0A1B" w:rsidP="005F0A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Oświadczam/y, iż status podmiotu, który reprezentuję/</w:t>
      </w:r>
      <w:proofErr w:type="spellStart"/>
      <w:r w:rsidRPr="004C0F30">
        <w:rPr>
          <w:rFonts w:asciiTheme="majorHAnsi" w:hAnsiTheme="majorHAnsi" w:cstheme="majorHAnsi"/>
          <w:color w:val="auto"/>
        </w:rPr>
        <w:t>emy</w:t>
      </w:r>
      <w:proofErr w:type="spellEnd"/>
      <w:r w:rsidRPr="004C0F30">
        <w:rPr>
          <w:rFonts w:asciiTheme="majorHAnsi" w:hAnsiTheme="majorHAnsi" w:cstheme="majorHAnsi"/>
          <w:color w:val="auto"/>
        </w:rPr>
        <w:t xml:space="preserve"> to (jeżeli dotyczy):</w:t>
      </w:r>
    </w:p>
    <w:bookmarkStart w:id="12" w:name="__Fieldmark__11_1129840614"/>
    <w:bookmarkStart w:id="13" w:name="__Fieldmark__11_3492331543"/>
    <w:p w14:paraId="7402DECE" w14:textId="77777777" w:rsidR="005F0A1B" w:rsidRPr="004C0F30" w:rsidRDefault="005F0A1B" w:rsidP="005F0A1B">
      <w:pPr>
        <w:suppressAutoHyphens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>
        <w:rPr>
          <w:rFonts w:asciiTheme="majorHAnsi" w:hAnsiTheme="majorHAnsi" w:cstheme="majorHAnsi"/>
          <w:b/>
          <w:bCs/>
          <w:color w:val="auto"/>
          <w:lang w:eastAsia="zh-CN"/>
        </w:rPr>
      </w:r>
      <w:r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12"/>
      <w:bookmarkEnd w:id="13"/>
      <w:r w:rsidRPr="004C0F30">
        <w:rPr>
          <w:rFonts w:asciiTheme="majorHAnsi" w:hAnsiTheme="majorHAnsi" w:cstheme="majorHAnsi"/>
          <w:color w:val="auto"/>
        </w:rPr>
        <w:t xml:space="preserve"> średnie przedsiębiorstwo </w:t>
      </w:r>
    </w:p>
    <w:bookmarkStart w:id="14" w:name="__Fieldmark__12_1129840614"/>
    <w:bookmarkStart w:id="15" w:name="__Fieldmark__12_3492331543"/>
    <w:p w14:paraId="2D2A8809" w14:textId="77777777" w:rsidR="005F0A1B" w:rsidRPr="004C0F30" w:rsidRDefault="005F0A1B" w:rsidP="005F0A1B">
      <w:pPr>
        <w:suppressAutoHyphens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>
        <w:rPr>
          <w:rFonts w:asciiTheme="majorHAnsi" w:hAnsiTheme="majorHAnsi" w:cstheme="majorHAnsi"/>
          <w:b/>
          <w:bCs/>
          <w:color w:val="auto"/>
          <w:lang w:eastAsia="zh-CN"/>
        </w:rPr>
      </w:r>
      <w:r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14"/>
      <w:bookmarkEnd w:id="15"/>
      <w:r w:rsidRPr="004C0F30">
        <w:rPr>
          <w:rFonts w:asciiTheme="majorHAnsi" w:hAnsiTheme="majorHAnsi" w:cstheme="majorHAnsi"/>
          <w:color w:val="auto"/>
        </w:rPr>
        <w:t xml:space="preserve"> małe przedsiębiorstwo</w:t>
      </w:r>
    </w:p>
    <w:bookmarkStart w:id="16" w:name="__Fieldmark__13_3492331543"/>
    <w:p w14:paraId="53B19D35" w14:textId="77777777" w:rsidR="005F0A1B" w:rsidRPr="004C0F30" w:rsidRDefault="005F0A1B" w:rsidP="005F0A1B">
      <w:pPr>
        <w:suppressAutoHyphens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>
        <w:rPr>
          <w:rFonts w:asciiTheme="majorHAnsi" w:hAnsiTheme="majorHAnsi" w:cstheme="majorHAnsi"/>
          <w:b/>
          <w:bCs/>
          <w:color w:val="auto"/>
          <w:lang w:eastAsia="zh-CN"/>
        </w:rPr>
      </w:r>
      <w:r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16"/>
      <w:r w:rsidRPr="004C0F30">
        <w:rPr>
          <w:rFonts w:asciiTheme="majorHAnsi" w:hAnsiTheme="majorHAnsi" w:cstheme="majorHAnsi"/>
          <w:color w:val="auto"/>
        </w:rPr>
        <w:t xml:space="preserve"> mikroprzedsiębiorstwo</w:t>
      </w:r>
    </w:p>
    <w:p w14:paraId="5FE8CF39" w14:textId="77777777" w:rsidR="005F0A1B" w:rsidRPr="004C0F30" w:rsidRDefault="005F0A1B" w:rsidP="005F0A1B">
      <w:pPr>
        <w:suppressAutoHyphens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i/>
          <w:color w:val="auto"/>
          <w:lang w:eastAsia="zh-CN"/>
        </w:rPr>
        <w:t>Zaznaczyć właściwe.</w:t>
      </w:r>
    </w:p>
    <w:p w14:paraId="016296CD" w14:textId="77777777" w:rsidR="005F0A1B" w:rsidRPr="004C0F30" w:rsidRDefault="005F0A1B" w:rsidP="005F0A1B">
      <w:pPr>
        <w:suppressAutoHyphens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i/>
          <w:color w:val="auto"/>
          <w:lang w:eastAsia="zh-CN"/>
        </w:rPr>
        <w:t>Średnie przedsiębiorstwo – przedsiębiorstwo, które zatrudnia mniej niż 250 pracowników oraz  jego roczny obrót nie przekracza 50 milionów euro lub całkowity bilans roczny nie przekracza 43 milionów euro;</w:t>
      </w:r>
    </w:p>
    <w:p w14:paraId="3E3FE8D3" w14:textId="77777777" w:rsidR="005F0A1B" w:rsidRPr="004C0F30" w:rsidRDefault="005F0A1B" w:rsidP="005F0A1B">
      <w:pPr>
        <w:suppressAutoHyphens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i/>
          <w:color w:val="auto"/>
          <w:lang w:eastAsia="zh-CN"/>
        </w:rPr>
        <w:t>Małe przedsiębiorstwo – przedsiębiorstwo, które zatrudnia mniej niż 50 pracowników oraz jego roczny obrót nie przekracza 10 milionów euro lub całkowity bilans roczny nie przekracza 10 milionów euro;</w:t>
      </w:r>
    </w:p>
    <w:p w14:paraId="34D3C2E4" w14:textId="77777777" w:rsidR="005F0A1B" w:rsidRPr="004C0F30" w:rsidRDefault="005F0A1B" w:rsidP="005F0A1B">
      <w:pPr>
        <w:suppressAutoHyphens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i/>
          <w:color w:val="auto"/>
          <w:lang w:eastAsia="zh-CN"/>
        </w:rPr>
        <w:t>Mikroprzedsiębiorstwo - przedsiębiorstwo, które zatrudnia mniej niż 10 pracowników oraz jego roczny obrót nie przekracza 2 milionów euro lub całkowity bilans roczny nie przekracza 2 milionów euro.</w:t>
      </w:r>
    </w:p>
    <w:p w14:paraId="3AE87AC6" w14:textId="77777777" w:rsidR="005F0A1B" w:rsidRPr="004C0F30" w:rsidRDefault="005F0A1B" w:rsidP="005F0A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BABE86" w14:textId="77777777" w:rsidR="005F0A1B" w:rsidRPr="004C0F30" w:rsidRDefault="005F0A1B" w:rsidP="005F0A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  </w:t>
      </w:r>
    </w:p>
    <w:p w14:paraId="2E2BBDD3" w14:textId="77777777" w:rsidR="005F0A1B" w:rsidRPr="004C0F30" w:rsidRDefault="005F0A1B" w:rsidP="005F0A1B">
      <w:pPr>
        <w:suppressAutoHyphens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i/>
          <w:color w:val="auto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F1E0265" w14:textId="77777777" w:rsidR="005F0A1B" w:rsidRPr="004C0F30" w:rsidRDefault="005F0A1B" w:rsidP="005F0A1B">
      <w:pPr>
        <w:suppressAutoHyphens/>
        <w:spacing w:line="276" w:lineRule="auto"/>
        <w:jc w:val="both"/>
        <w:rPr>
          <w:rFonts w:asciiTheme="majorHAnsi" w:hAnsiTheme="majorHAnsi" w:cstheme="majorHAnsi"/>
          <w:b/>
          <w:bCs/>
          <w:i/>
          <w:color w:val="auto"/>
        </w:rPr>
      </w:pPr>
    </w:p>
    <w:p w14:paraId="1D4EC61E" w14:textId="77777777" w:rsidR="005F0A1B" w:rsidRPr="004C0F30" w:rsidRDefault="005F0A1B" w:rsidP="005F0A1B">
      <w:pPr>
        <w:suppressAutoHyphens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213362D" w14:textId="77777777" w:rsidR="005F0A1B" w:rsidRPr="006F77CD" w:rsidRDefault="005F0A1B" w:rsidP="005F0A1B">
      <w:pPr>
        <w:suppressAutoHyphens/>
        <w:rPr>
          <w:rFonts w:ascii="Calibri" w:hAnsi="Calibri" w:cs="Calibri"/>
          <w:b/>
          <w:bCs/>
          <w:color w:val="auto"/>
        </w:rPr>
      </w:pPr>
    </w:p>
    <w:p w14:paraId="66124EE9" w14:textId="77777777" w:rsidR="005F0A1B" w:rsidRPr="004C0F30" w:rsidRDefault="005F0A1B" w:rsidP="005F0A1B">
      <w:pPr>
        <w:suppressAutoHyphens/>
        <w:rPr>
          <w:rFonts w:ascii="Calibri" w:hAnsi="Calibri" w:cs="Calibri"/>
          <w:b/>
          <w:bCs/>
          <w:color w:val="auto"/>
        </w:rPr>
      </w:pPr>
    </w:p>
    <w:p w14:paraId="676A3681" w14:textId="77777777" w:rsidR="005F0A1B" w:rsidRPr="004C0F30" w:rsidRDefault="005F0A1B" w:rsidP="005F0A1B">
      <w:pPr>
        <w:suppressAutoHyphens/>
        <w:jc w:val="both"/>
        <w:rPr>
          <w:rFonts w:cs="Times New Roman"/>
          <w:b/>
          <w:bCs/>
          <w:color w:val="auto"/>
          <w:lang w:eastAsia="zh-CN"/>
        </w:rPr>
      </w:pPr>
      <w:r w:rsidRPr="004C0F30">
        <w:rPr>
          <w:rFonts w:ascii="Calibri" w:hAnsi="Calibri" w:cs="Calibri"/>
          <w:b/>
          <w:bCs/>
          <w:color w:val="auto"/>
        </w:rPr>
        <w:t>Oferta musi być złożona pod rygorem nieważności w formie elektronicznej, tj. w postaci elektronicznej opatrzonej kwalifikowanym podpisem elektronicznym lub w postaci elektronicznej opatrzonej podpisem zaufanym lub podpisem osobistym.</w:t>
      </w:r>
    </w:p>
    <w:p w14:paraId="5E30D210" w14:textId="77777777" w:rsidR="00F32183" w:rsidRDefault="00F32183"/>
    <w:sectPr w:rsidR="00F3218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60191" w14:textId="77777777" w:rsidR="00A404B5" w:rsidRDefault="00A404B5" w:rsidP="005F0A1B">
      <w:r>
        <w:separator/>
      </w:r>
    </w:p>
  </w:endnote>
  <w:endnote w:type="continuationSeparator" w:id="0">
    <w:p w14:paraId="0FCF8907" w14:textId="77777777" w:rsidR="00A404B5" w:rsidRDefault="00A404B5" w:rsidP="005F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9175149"/>
      <w:docPartObj>
        <w:docPartGallery w:val="Page Numbers (Bottom of Page)"/>
        <w:docPartUnique/>
      </w:docPartObj>
    </w:sdtPr>
    <w:sdtContent>
      <w:p w14:paraId="43B572F1" w14:textId="543ECF29" w:rsidR="005F0A1B" w:rsidRDefault="005F0A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0088A7" w14:textId="77777777" w:rsidR="005F0A1B" w:rsidRDefault="005F0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55939" w14:textId="77777777" w:rsidR="00A404B5" w:rsidRDefault="00A404B5" w:rsidP="005F0A1B">
      <w:r>
        <w:separator/>
      </w:r>
    </w:p>
  </w:footnote>
  <w:footnote w:type="continuationSeparator" w:id="0">
    <w:p w14:paraId="4F72FD64" w14:textId="77777777" w:rsidR="00A404B5" w:rsidRDefault="00A404B5" w:rsidP="005F0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  <w:highlight w:val="white"/>
        <w:lang w:eastAsia="pl-P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i w:val="0"/>
        <w:iCs w:val="0"/>
        <w:color w:val="000000"/>
        <w:sz w:val="25"/>
        <w:szCs w:val="25"/>
        <w:lang w:eastAsia="pl-P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5"/>
        <w:szCs w:val="25"/>
        <w:lang w:eastAsia="pl-PL"/>
      </w:rPr>
    </w:lvl>
  </w:abstractNum>
  <w:abstractNum w:abstractNumId="3" w15:restartNumberingAfterBreak="0">
    <w:nsid w:val="00D52783"/>
    <w:multiLevelType w:val="hybridMultilevel"/>
    <w:tmpl w:val="EF785720"/>
    <w:lvl w:ilvl="0" w:tplc="A3DEF13A">
      <w:start w:val="1"/>
      <w:numFmt w:val="upperRoman"/>
      <w:lvlText w:val="%1."/>
      <w:lvlJc w:val="left"/>
      <w:pPr>
        <w:ind w:left="426" w:hanging="426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024AE"/>
    <w:multiLevelType w:val="multilevel"/>
    <w:tmpl w:val="FEE42C4C"/>
    <w:styleLink w:val="Zaimportowanystyl2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6381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96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76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6307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9852" w:hanging="7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268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26233" w:hanging="6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BAD3FE4"/>
    <w:multiLevelType w:val="hybridMultilevel"/>
    <w:tmpl w:val="7F92749A"/>
    <w:numStyleLink w:val="Zaimportowanystyl19"/>
  </w:abstractNum>
  <w:abstractNum w:abstractNumId="6" w15:restartNumberingAfterBreak="0">
    <w:nsid w:val="54614DB1"/>
    <w:multiLevelType w:val="hybridMultilevel"/>
    <w:tmpl w:val="738AE826"/>
    <w:lvl w:ilvl="0" w:tplc="AED0E222">
      <w:start w:val="2"/>
      <w:numFmt w:val="upperRoman"/>
      <w:lvlText w:val="%1."/>
      <w:lvlJc w:val="left"/>
      <w:pPr>
        <w:ind w:left="426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D5F7E"/>
    <w:multiLevelType w:val="hybridMultilevel"/>
    <w:tmpl w:val="7F92749A"/>
    <w:styleLink w:val="Zaimportowanystyl19"/>
    <w:lvl w:ilvl="0" w:tplc="B8DECA2C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8402EC">
      <w:start w:val="1"/>
      <w:numFmt w:val="lowerLetter"/>
      <w:lvlText w:val="%2."/>
      <w:lvlJc w:val="left"/>
      <w:pPr>
        <w:tabs>
          <w:tab w:val="left" w:pos="284"/>
        </w:tabs>
        <w:ind w:left="938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74403E">
      <w:start w:val="1"/>
      <w:numFmt w:val="lowerRoman"/>
      <w:lvlText w:val="%3."/>
      <w:lvlJc w:val="left"/>
      <w:pPr>
        <w:tabs>
          <w:tab w:val="left" w:pos="284"/>
        </w:tabs>
        <w:ind w:left="1658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9033E4">
      <w:start w:val="1"/>
      <w:numFmt w:val="decimal"/>
      <w:lvlText w:val="%4."/>
      <w:lvlJc w:val="left"/>
      <w:pPr>
        <w:tabs>
          <w:tab w:val="left" w:pos="284"/>
        </w:tabs>
        <w:ind w:left="2378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C0F5D8">
      <w:start w:val="1"/>
      <w:numFmt w:val="lowerLetter"/>
      <w:lvlText w:val="%5."/>
      <w:lvlJc w:val="left"/>
      <w:pPr>
        <w:tabs>
          <w:tab w:val="left" w:pos="284"/>
        </w:tabs>
        <w:ind w:left="3098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14A03A">
      <w:start w:val="1"/>
      <w:numFmt w:val="lowerRoman"/>
      <w:lvlText w:val="%6."/>
      <w:lvlJc w:val="left"/>
      <w:pPr>
        <w:tabs>
          <w:tab w:val="left" w:pos="284"/>
        </w:tabs>
        <w:ind w:left="3818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C64768">
      <w:start w:val="1"/>
      <w:numFmt w:val="decimal"/>
      <w:lvlText w:val="%7."/>
      <w:lvlJc w:val="left"/>
      <w:pPr>
        <w:tabs>
          <w:tab w:val="left" w:pos="284"/>
        </w:tabs>
        <w:ind w:left="4538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40A66A">
      <w:start w:val="1"/>
      <w:numFmt w:val="lowerLetter"/>
      <w:lvlText w:val="%8."/>
      <w:lvlJc w:val="left"/>
      <w:pPr>
        <w:tabs>
          <w:tab w:val="left" w:pos="284"/>
        </w:tabs>
        <w:ind w:left="5258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D079D8">
      <w:start w:val="1"/>
      <w:numFmt w:val="lowerRoman"/>
      <w:lvlText w:val="%9."/>
      <w:lvlJc w:val="left"/>
      <w:pPr>
        <w:tabs>
          <w:tab w:val="left" w:pos="284"/>
        </w:tabs>
        <w:ind w:left="5978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36A1921"/>
    <w:multiLevelType w:val="multilevel"/>
    <w:tmpl w:val="FEE42C4C"/>
    <w:numStyleLink w:val="Zaimportowanystyl20"/>
  </w:abstractNum>
  <w:abstractNum w:abstractNumId="9" w15:restartNumberingAfterBreak="0">
    <w:nsid w:val="6D4C57F2"/>
    <w:multiLevelType w:val="hybridMultilevel"/>
    <w:tmpl w:val="FF0E7894"/>
    <w:lvl w:ilvl="0" w:tplc="49269758">
      <w:start w:val="3"/>
      <w:numFmt w:val="upperRoman"/>
      <w:lvlText w:val="%1."/>
      <w:lvlJc w:val="left"/>
      <w:pPr>
        <w:ind w:left="426" w:hanging="426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C0502"/>
    <w:multiLevelType w:val="hybridMultilevel"/>
    <w:tmpl w:val="5E0E9E08"/>
    <w:lvl w:ilvl="0" w:tplc="4022AD84">
      <w:start w:val="4"/>
      <w:numFmt w:val="upperRoman"/>
      <w:lvlText w:val="%1."/>
      <w:lvlJc w:val="left"/>
      <w:pPr>
        <w:ind w:left="426" w:hanging="426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16641">
    <w:abstractNumId w:val="7"/>
  </w:num>
  <w:num w:numId="2" w16cid:durableId="306252539">
    <w:abstractNumId w:val="5"/>
  </w:num>
  <w:num w:numId="3" w16cid:durableId="687172648">
    <w:abstractNumId w:val="5"/>
    <w:lvlOverride w:ilvl="0">
      <w:lvl w:ilvl="0" w:tplc="A07AF082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347B62">
        <w:start w:val="1"/>
        <w:numFmt w:val="lowerLetter"/>
        <w:lvlText w:val="%2."/>
        <w:lvlJc w:val="left"/>
        <w:pPr>
          <w:tabs>
            <w:tab w:val="left" w:pos="426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E6E948">
        <w:start w:val="1"/>
        <w:numFmt w:val="lowerRoman"/>
        <w:lvlText w:val="%3."/>
        <w:lvlJc w:val="left"/>
        <w:pPr>
          <w:tabs>
            <w:tab w:val="left" w:pos="426"/>
          </w:tabs>
          <w:ind w:left="180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4CA4CC">
        <w:start w:val="1"/>
        <w:numFmt w:val="decimal"/>
        <w:lvlText w:val="%4."/>
        <w:lvlJc w:val="left"/>
        <w:pPr>
          <w:tabs>
            <w:tab w:val="left" w:pos="426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20464A">
        <w:start w:val="1"/>
        <w:numFmt w:val="lowerLetter"/>
        <w:lvlText w:val="%5."/>
        <w:lvlJc w:val="left"/>
        <w:pPr>
          <w:tabs>
            <w:tab w:val="left" w:pos="426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B04568">
        <w:start w:val="1"/>
        <w:numFmt w:val="lowerRoman"/>
        <w:lvlText w:val="%6."/>
        <w:lvlJc w:val="left"/>
        <w:pPr>
          <w:tabs>
            <w:tab w:val="left" w:pos="426"/>
          </w:tabs>
          <w:ind w:left="396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23A52BA">
        <w:start w:val="1"/>
        <w:numFmt w:val="decimal"/>
        <w:lvlText w:val="%7."/>
        <w:lvlJc w:val="left"/>
        <w:pPr>
          <w:tabs>
            <w:tab w:val="left" w:pos="426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A2504">
        <w:start w:val="1"/>
        <w:numFmt w:val="lowerLetter"/>
        <w:lvlText w:val="%8."/>
        <w:lvlJc w:val="left"/>
        <w:pPr>
          <w:tabs>
            <w:tab w:val="left" w:pos="426"/>
          </w:tabs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D0D55C">
        <w:start w:val="1"/>
        <w:numFmt w:val="lowerRoman"/>
        <w:lvlText w:val="%9."/>
        <w:lvlJc w:val="left"/>
        <w:pPr>
          <w:tabs>
            <w:tab w:val="left" w:pos="426"/>
          </w:tabs>
          <w:ind w:left="61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163862470">
    <w:abstractNumId w:val="4"/>
  </w:num>
  <w:num w:numId="5" w16cid:durableId="2017077239">
    <w:abstractNumId w:val="8"/>
  </w:num>
  <w:num w:numId="6" w16cid:durableId="378942513">
    <w:abstractNumId w:val="5"/>
    <w:lvlOverride w:ilvl="0">
      <w:startOverride w:val="4"/>
      <w:lvl w:ilvl="0" w:tplc="A07AF082">
        <w:start w:val="4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F347B6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9E6E948">
        <w:start w:val="1"/>
        <w:numFmt w:val="lowerRoman"/>
        <w:lvlText w:val="%3."/>
        <w:lvlJc w:val="left"/>
        <w:pPr>
          <w:ind w:left="180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B4CA4C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820464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4B04568">
        <w:start w:val="1"/>
        <w:numFmt w:val="lowerRoman"/>
        <w:lvlText w:val="%6."/>
        <w:lvlJc w:val="left"/>
        <w:pPr>
          <w:ind w:left="396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23A52B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28A250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AD0D55C">
        <w:start w:val="1"/>
        <w:numFmt w:val="lowerRoman"/>
        <w:lvlText w:val="%9."/>
        <w:lvlJc w:val="left"/>
        <w:pPr>
          <w:ind w:left="61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878466214">
    <w:abstractNumId w:val="0"/>
  </w:num>
  <w:num w:numId="8" w16cid:durableId="888227793">
    <w:abstractNumId w:val="1"/>
  </w:num>
  <w:num w:numId="9" w16cid:durableId="729575643">
    <w:abstractNumId w:val="2"/>
  </w:num>
  <w:num w:numId="10" w16cid:durableId="1864131567">
    <w:abstractNumId w:val="3"/>
  </w:num>
  <w:num w:numId="11" w16cid:durableId="1694530373">
    <w:abstractNumId w:val="6"/>
  </w:num>
  <w:num w:numId="12" w16cid:durableId="781608619">
    <w:abstractNumId w:val="9"/>
  </w:num>
  <w:num w:numId="13" w16cid:durableId="5085201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1B"/>
    <w:rsid w:val="005F0A1B"/>
    <w:rsid w:val="00A404B5"/>
    <w:rsid w:val="00B03F0B"/>
    <w:rsid w:val="00F3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3FBF"/>
  <w15:chartTrackingRefBased/>
  <w15:docId w15:val="{EAD716D9-5E37-4529-8323-58AC8C98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F0A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5F0A1B"/>
  </w:style>
  <w:style w:type="numbering" w:customStyle="1" w:styleId="Zaimportowanystyl19">
    <w:name w:val="Zaimportowany styl 19"/>
    <w:rsid w:val="005F0A1B"/>
    <w:pPr>
      <w:numPr>
        <w:numId w:val="1"/>
      </w:numPr>
    </w:pPr>
  </w:style>
  <w:style w:type="character" w:styleId="Odwoanieprzypisudolnego">
    <w:name w:val="footnote reference"/>
    <w:rsid w:val="005F0A1B"/>
    <w:rPr>
      <w:vertAlign w:val="superscript"/>
    </w:rPr>
  </w:style>
  <w:style w:type="numbering" w:customStyle="1" w:styleId="Zaimportowanystyl20">
    <w:name w:val="Zaimportowany styl 20"/>
    <w:rsid w:val="005F0A1B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5F0A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0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0A1B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F0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0A1B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1415</Words>
  <Characters>8490</Characters>
  <Application>Microsoft Office Word</Application>
  <DocSecurity>0</DocSecurity>
  <Lines>70</Lines>
  <Paragraphs>19</Paragraphs>
  <ScaleCrop>false</ScaleCrop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Misiak</dc:creator>
  <cp:keywords/>
  <dc:description/>
  <cp:lastModifiedBy>Sławomir Misiak</cp:lastModifiedBy>
  <cp:revision>1</cp:revision>
  <dcterms:created xsi:type="dcterms:W3CDTF">2024-05-14T04:17:00Z</dcterms:created>
  <dcterms:modified xsi:type="dcterms:W3CDTF">2024-05-14T04:18:00Z</dcterms:modified>
</cp:coreProperties>
</file>